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5FC26" w14:textId="77777777" w:rsidR="005D7940" w:rsidRDefault="005D7940" w:rsidP="005D7940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9B4DA0D" wp14:editId="1A1DDE32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5F99BE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070"/>
        <w:gridCol w:w="5130"/>
        <w:gridCol w:w="3600"/>
      </w:tblGrid>
      <w:tr w:rsidR="00A66B18" w:rsidRPr="0041428F" w14:paraId="71F3B3DC" w14:textId="77777777" w:rsidTr="00A6783B">
        <w:trPr>
          <w:trHeight w:val="270"/>
          <w:jc w:val="center"/>
        </w:trPr>
        <w:tc>
          <w:tcPr>
            <w:tcW w:w="10800" w:type="dxa"/>
            <w:gridSpan w:val="3"/>
          </w:tcPr>
          <w:p w14:paraId="26F72283" w14:textId="01D4D002" w:rsidR="00A66B18" w:rsidRPr="0041428F" w:rsidRDefault="006E4727" w:rsidP="007E7F36">
            <w:pPr>
              <w:pStyle w:val="Title"/>
            </w:pPr>
            <w:r>
              <w:t>Funding 101</w:t>
            </w:r>
            <w:r w:rsidR="00912BE5">
              <w:t>- UPTD Board</w:t>
            </w:r>
          </w:p>
        </w:tc>
      </w:tr>
      <w:tr w:rsidR="007E7F36" w:rsidRPr="0041428F" w14:paraId="3AB20760" w14:textId="77777777" w:rsidTr="007E7F36">
        <w:trPr>
          <w:trHeight w:val="630"/>
          <w:jc w:val="center"/>
        </w:trPr>
        <w:tc>
          <w:tcPr>
            <w:tcW w:w="10800" w:type="dxa"/>
            <w:gridSpan w:val="3"/>
            <w:vAlign w:val="bottom"/>
          </w:tcPr>
          <w:p w14:paraId="2D47E892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1D23A988" w14:textId="77777777" w:rsidTr="007E7F36">
        <w:trPr>
          <w:trHeight w:val="492"/>
          <w:jc w:val="center"/>
        </w:trPr>
        <w:tc>
          <w:tcPr>
            <w:tcW w:w="2070" w:type="dxa"/>
          </w:tcPr>
          <w:p w14:paraId="5AD1BBA6" w14:textId="77777777" w:rsidR="007E7F36" w:rsidRDefault="007E7F36" w:rsidP="007E7F36">
            <w:pPr>
              <w:pStyle w:val="MeetingInfo"/>
            </w:pPr>
            <w:r>
              <w:t>Location:</w:t>
            </w:r>
          </w:p>
        </w:tc>
        <w:tc>
          <w:tcPr>
            <w:tcW w:w="5130" w:type="dxa"/>
          </w:tcPr>
          <w:p w14:paraId="6EBE5049" w14:textId="77777777" w:rsidR="00BB62A0" w:rsidRDefault="00BB62A0" w:rsidP="007E7F36">
            <w:pPr>
              <w:pStyle w:val="ContactInfo"/>
            </w:pPr>
            <w:r>
              <w:t xml:space="preserve">3076 NE Diamond Lake Blvd, Roseburg or </w:t>
            </w:r>
          </w:p>
          <w:p w14:paraId="3B18BDF9" w14:textId="41582CDF" w:rsidR="007E7F36" w:rsidRDefault="00BB62A0" w:rsidP="007E7F36">
            <w:pPr>
              <w:pStyle w:val="ContactInfo"/>
            </w:pPr>
            <w:r>
              <w:t>Virtually (link below)</w:t>
            </w:r>
          </w:p>
        </w:tc>
        <w:tc>
          <w:tcPr>
            <w:tcW w:w="3600" w:type="dxa"/>
            <w:vAlign w:val="bottom"/>
          </w:tcPr>
          <w:p w14:paraId="3F3CDE29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7F6E27AA" w14:textId="77777777" w:rsidTr="007E7F36">
        <w:trPr>
          <w:trHeight w:val="492"/>
          <w:jc w:val="center"/>
        </w:trPr>
        <w:tc>
          <w:tcPr>
            <w:tcW w:w="2070" w:type="dxa"/>
          </w:tcPr>
          <w:p w14:paraId="7C2B89B0" w14:textId="77777777" w:rsidR="007E7F36" w:rsidRDefault="007E7F36" w:rsidP="007E7F36">
            <w:pPr>
              <w:pStyle w:val="MeetingInfo"/>
            </w:pPr>
            <w:r>
              <w:t>Date:</w:t>
            </w:r>
          </w:p>
        </w:tc>
        <w:tc>
          <w:tcPr>
            <w:tcW w:w="5130" w:type="dxa"/>
          </w:tcPr>
          <w:p w14:paraId="2D4E297D" w14:textId="50FA0EDB" w:rsidR="007E7F36" w:rsidRDefault="006E4727" w:rsidP="007E7F36">
            <w:pPr>
              <w:pStyle w:val="ContactInfo"/>
            </w:pPr>
            <w:r>
              <w:t>1/28/2025</w:t>
            </w:r>
          </w:p>
        </w:tc>
        <w:tc>
          <w:tcPr>
            <w:tcW w:w="3600" w:type="dxa"/>
            <w:vAlign w:val="bottom"/>
          </w:tcPr>
          <w:p w14:paraId="2A9A6053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2BB61E85" w14:textId="77777777" w:rsidTr="007E7F36">
        <w:trPr>
          <w:trHeight w:val="492"/>
          <w:jc w:val="center"/>
        </w:trPr>
        <w:tc>
          <w:tcPr>
            <w:tcW w:w="2070" w:type="dxa"/>
          </w:tcPr>
          <w:p w14:paraId="3FF4AAF4" w14:textId="77777777" w:rsidR="007E7F36" w:rsidRDefault="007E7F36" w:rsidP="007E7F36">
            <w:pPr>
              <w:pStyle w:val="MeetingInfo"/>
            </w:pPr>
            <w:r>
              <w:t>Time:</w:t>
            </w:r>
          </w:p>
        </w:tc>
        <w:tc>
          <w:tcPr>
            <w:tcW w:w="5130" w:type="dxa"/>
          </w:tcPr>
          <w:p w14:paraId="284F38C5" w14:textId="68E16D8D" w:rsidR="007E7F36" w:rsidRDefault="006E4727" w:rsidP="007E7F36">
            <w:pPr>
              <w:pStyle w:val="ContactInfo"/>
            </w:pPr>
            <w:r>
              <w:rPr>
                <w:rStyle w:val="Strong"/>
                <w:b w:val="0"/>
                <w:bCs w:val="0"/>
              </w:rPr>
              <w:t>1:30-4:00 pm</w:t>
            </w:r>
          </w:p>
        </w:tc>
        <w:tc>
          <w:tcPr>
            <w:tcW w:w="3600" w:type="dxa"/>
            <w:vAlign w:val="bottom"/>
          </w:tcPr>
          <w:p w14:paraId="0241A726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27556619" w14:textId="77777777" w:rsidTr="007E7F36">
        <w:trPr>
          <w:trHeight w:val="492"/>
          <w:jc w:val="center"/>
        </w:trPr>
        <w:tc>
          <w:tcPr>
            <w:tcW w:w="2070" w:type="dxa"/>
          </w:tcPr>
          <w:p w14:paraId="04BD9343" w14:textId="77777777" w:rsidR="007E7F36" w:rsidRDefault="007E7F36" w:rsidP="007E7F36">
            <w:pPr>
              <w:pStyle w:val="MeetingInfo"/>
            </w:pPr>
            <w:r>
              <w:t>Facilitator:</w:t>
            </w:r>
          </w:p>
        </w:tc>
        <w:tc>
          <w:tcPr>
            <w:tcW w:w="5130" w:type="dxa"/>
          </w:tcPr>
          <w:p w14:paraId="77C72BA2" w14:textId="1F4C19D9" w:rsidR="007E7F36" w:rsidRDefault="006E4727" w:rsidP="007E7F36">
            <w:pPr>
              <w:pStyle w:val="ContactInfo"/>
            </w:pPr>
            <w:r>
              <w:t>Jennifer Boardman</w:t>
            </w:r>
          </w:p>
        </w:tc>
        <w:tc>
          <w:tcPr>
            <w:tcW w:w="3600" w:type="dxa"/>
            <w:vAlign w:val="bottom"/>
          </w:tcPr>
          <w:p w14:paraId="2EE1CBD5" w14:textId="77777777" w:rsidR="007E7F36" w:rsidRDefault="007E7F36" w:rsidP="00A66B18">
            <w:pPr>
              <w:pStyle w:val="ContactInfo"/>
            </w:pPr>
          </w:p>
        </w:tc>
      </w:tr>
    </w:tbl>
    <w:p w14:paraId="123A9E02" w14:textId="77777777" w:rsidR="00A66B18" w:rsidRDefault="00A66B18"/>
    <w:sdt>
      <w:sdtPr>
        <w:id w:val="921066030"/>
        <w:placeholder>
          <w:docPart w:val="D0D051CEE4B6459FA9012D2FBAEC45EA"/>
        </w:placeholder>
        <w:temporary/>
        <w:showingPlcHdr/>
        <w15:appearance w15:val="hidden"/>
      </w:sdtPr>
      <w:sdtEndPr/>
      <w:sdtContent>
        <w:p w14:paraId="6DCC6CCB" w14:textId="77777777" w:rsidR="007E7F36" w:rsidRDefault="007E7F36" w:rsidP="007E7F36">
          <w:pPr>
            <w:pStyle w:val="Heading1"/>
          </w:pPr>
          <w:r w:rsidRPr="007E7F36">
            <w:t>Agenda Items</w:t>
          </w:r>
        </w:p>
      </w:sdtContent>
    </w:sdt>
    <w:tbl>
      <w:tblPr>
        <w:tblW w:w="3526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92"/>
        <w:gridCol w:w="2454"/>
        <w:gridCol w:w="4570"/>
      </w:tblGrid>
      <w:tr w:rsidR="00BB62A0" w14:paraId="33BC6365" w14:textId="77777777" w:rsidTr="00BB62A0">
        <w:trPr>
          <w:trHeight w:val="898"/>
          <w:jc w:val="center"/>
        </w:trPr>
        <w:tc>
          <w:tcPr>
            <w:tcW w:w="592" w:type="dxa"/>
          </w:tcPr>
          <w:p w14:paraId="56769F2E" w14:textId="77777777" w:rsidR="00BB62A0" w:rsidRDefault="00BB62A0" w:rsidP="007E7F36">
            <w:pPr>
              <w:ind w:left="0"/>
            </w:pPr>
          </w:p>
        </w:tc>
        <w:tc>
          <w:tcPr>
            <w:tcW w:w="2454" w:type="dxa"/>
          </w:tcPr>
          <w:p w14:paraId="1FC5963C" w14:textId="41674974" w:rsidR="00BB62A0" w:rsidRDefault="00BB62A0" w:rsidP="007E7F36">
            <w:pPr>
              <w:pStyle w:val="MeetingTimes"/>
            </w:pPr>
            <w:r>
              <w:t>1:30 pm – 1:15 pm</w:t>
            </w:r>
          </w:p>
        </w:tc>
        <w:tc>
          <w:tcPr>
            <w:tcW w:w="4570" w:type="dxa"/>
          </w:tcPr>
          <w:p w14:paraId="7A212C33" w14:textId="2179C061" w:rsidR="00BB62A0" w:rsidRPr="00E21240" w:rsidRDefault="00BB62A0" w:rsidP="00E21240">
            <w:pPr>
              <w:pStyle w:val="ItemDescription"/>
            </w:pPr>
            <w:r>
              <w:t>Introductions- Ice Breaker survey</w:t>
            </w:r>
          </w:p>
        </w:tc>
      </w:tr>
      <w:tr w:rsidR="00BB62A0" w14:paraId="38233935" w14:textId="77777777" w:rsidTr="00BB62A0">
        <w:trPr>
          <w:trHeight w:val="898"/>
          <w:jc w:val="center"/>
        </w:trPr>
        <w:tc>
          <w:tcPr>
            <w:tcW w:w="592" w:type="dxa"/>
          </w:tcPr>
          <w:p w14:paraId="5D3DDF86" w14:textId="77777777" w:rsidR="00BB62A0" w:rsidRDefault="00BB62A0" w:rsidP="00E21240">
            <w:pPr>
              <w:ind w:left="0"/>
            </w:pPr>
          </w:p>
        </w:tc>
        <w:tc>
          <w:tcPr>
            <w:tcW w:w="2454" w:type="dxa"/>
          </w:tcPr>
          <w:p w14:paraId="29B4FC9C" w14:textId="60450C5E" w:rsidR="00BB62A0" w:rsidRDefault="00BB62A0" w:rsidP="00E21240">
            <w:pPr>
              <w:pStyle w:val="MeetingTimes"/>
            </w:pPr>
            <w:r>
              <w:t>1:15- 1:45</w:t>
            </w:r>
          </w:p>
        </w:tc>
        <w:tc>
          <w:tcPr>
            <w:tcW w:w="4570" w:type="dxa"/>
          </w:tcPr>
          <w:p w14:paraId="1F4BB9DA" w14:textId="7C5C8A69" w:rsidR="00BB62A0" w:rsidRPr="00E21240" w:rsidRDefault="00BB62A0" w:rsidP="00E21240">
            <w:pPr>
              <w:pStyle w:val="ItemDescription"/>
            </w:pPr>
            <w:r>
              <w:t xml:space="preserve">Roles/Requirements for Federal Funding </w:t>
            </w:r>
          </w:p>
        </w:tc>
      </w:tr>
      <w:tr w:rsidR="00BB62A0" w14:paraId="7C90BB25" w14:textId="77777777" w:rsidTr="00BB62A0">
        <w:trPr>
          <w:trHeight w:val="898"/>
          <w:jc w:val="center"/>
        </w:trPr>
        <w:tc>
          <w:tcPr>
            <w:tcW w:w="592" w:type="dxa"/>
          </w:tcPr>
          <w:p w14:paraId="3A5681E4" w14:textId="77777777" w:rsidR="00BB62A0" w:rsidRDefault="00BB62A0" w:rsidP="00E21240">
            <w:pPr>
              <w:ind w:left="0"/>
            </w:pPr>
          </w:p>
        </w:tc>
        <w:tc>
          <w:tcPr>
            <w:tcW w:w="2454" w:type="dxa"/>
          </w:tcPr>
          <w:p w14:paraId="23C1E74A" w14:textId="1B1EAE64" w:rsidR="00BB62A0" w:rsidRDefault="00BB62A0" w:rsidP="00E21240">
            <w:pPr>
              <w:pStyle w:val="MeetingTimes"/>
            </w:pPr>
            <w:r>
              <w:t>1:45-2:20</w:t>
            </w:r>
          </w:p>
        </w:tc>
        <w:tc>
          <w:tcPr>
            <w:tcW w:w="4570" w:type="dxa"/>
          </w:tcPr>
          <w:p w14:paraId="60D2C518" w14:textId="4042ECBB" w:rsidR="00BB62A0" w:rsidRPr="00E21240" w:rsidRDefault="00BB62A0" w:rsidP="00E21240">
            <w:pPr>
              <w:pStyle w:val="ItemDescription"/>
            </w:pPr>
            <w:r>
              <w:t>Federal Funding Sections &amp; Match</w:t>
            </w:r>
          </w:p>
        </w:tc>
      </w:tr>
      <w:tr w:rsidR="00BB62A0" w14:paraId="0DFDC922" w14:textId="77777777" w:rsidTr="00BB62A0">
        <w:trPr>
          <w:trHeight w:val="898"/>
          <w:jc w:val="center"/>
        </w:trPr>
        <w:tc>
          <w:tcPr>
            <w:tcW w:w="592" w:type="dxa"/>
          </w:tcPr>
          <w:p w14:paraId="5BC12F34" w14:textId="77777777" w:rsidR="00BB62A0" w:rsidRDefault="00BB62A0" w:rsidP="00E21240">
            <w:pPr>
              <w:ind w:left="0"/>
            </w:pPr>
          </w:p>
        </w:tc>
        <w:tc>
          <w:tcPr>
            <w:tcW w:w="2454" w:type="dxa"/>
          </w:tcPr>
          <w:p w14:paraId="1D3CD4E1" w14:textId="292366C8" w:rsidR="00BB62A0" w:rsidRDefault="00BB62A0" w:rsidP="00E21240">
            <w:pPr>
              <w:pStyle w:val="MeetingTimes"/>
            </w:pPr>
            <w:r>
              <w:t>2:20-2:30</w:t>
            </w:r>
          </w:p>
        </w:tc>
        <w:tc>
          <w:tcPr>
            <w:tcW w:w="4570" w:type="dxa"/>
          </w:tcPr>
          <w:p w14:paraId="41BF804C" w14:textId="1018FFD8" w:rsidR="00BB62A0" w:rsidRDefault="00BB62A0" w:rsidP="00E21240">
            <w:pPr>
              <w:pStyle w:val="ItemDescription"/>
            </w:pPr>
            <w:r>
              <w:t>Break</w:t>
            </w:r>
          </w:p>
        </w:tc>
      </w:tr>
      <w:tr w:rsidR="00BB62A0" w14:paraId="54A4EC36" w14:textId="77777777" w:rsidTr="00BB62A0">
        <w:trPr>
          <w:trHeight w:val="898"/>
          <w:jc w:val="center"/>
        </w:trPr>
        <w:tc>
          <w:tcPr>
            <w:tcW w:w="592" w:type="dxa"/>
          </w:tcPr>
          <w:p w14:paraId="576870FA" w14:textId="77777777" w:rsidR="00BB62A0" w:rsidRDefault="00BB62A0" w:rsidP="00E21240">
            <w:pPr>
              <w:ind w:left="0"/>
            </w:pPr>
          </w:p>
        </w:tc>
        <w:tc>
          <w:tcPr>
            <w:tcW w:w="2454" w:type="dxa"/>
          </w:tcPr>
          <w:p w14:paraId="5CC30E72" w14:textId="7618131E" w:rsidR="00BB62A0" w:rsidRDefault="00BB62A0" w:rsidP="00E21240">
            <w:pPr>
              <w:pStyle w:val="MeetingTimes"/>
            </w:pPr>
            <w:r>
              <w:t>2:30 – 3:15</w:t>
            </w:r>
          </w:p>
        </w:tc>
        <w:tc>
          <w:tcPr>
            <w:tcW w:w="4570" w:type="dxa"/>
          </w:tcPr>
          <w:p w14:paraId="420E0D45" w14:textId="26CEF2FC" w:rsidR="00BB62A0" w:rsidRPr="00E21240" w:rsidRDefault="00BB62A0" w:rsidP="00E21240">
            <w:pPr>
              <w:pStyle w:val="ItemDescription"/>
            </w:pPr>
            <w:r>
              <w:t>Grant Lifecycles/Types of Service/Core Requirements</w:t>
            </w:r>
          </w:p>
        </w:tc>
      </w:tr>
      <w:tr w:rsidR="00BB62A0" w14:paraId="01C2F184" w14:textId="77777777" w:rsidTr="00BB62A0">
        <w:trPr>
          <w:trHeight w:val="898"/>
          <w:jc w:val="center"/>
        </w:trPr>
        <w:tc>
          <w:tcPr>
            <w:tcW w:w="592" w:type="dxa"/>
          </w:tcPr>
          <w:p w14:paraId="5606A391" w14:textId="77777777" w:rsidR="00BB62A0" w:rsidRDefault="00BB62A0" w:rsidP="00E21240">
            <w:pPr>
              <w:ind w:left="0"/>
            </w:pPr>
          </w:p>
        </w:tc>
        <w:tc>
          <w:tcPr>
            <w:tcW w:w="2454" w:type="dxa"/>
          </w:tcPr>
          <w:p w14:paraId="57BDC43F" w14:textId="6F76CF0F" w:rsidR="00BB62A0" w:rsidRDefault="00BB62A0" w:rsidP="00E21240">
            <w:pPr>
              <w:pStyle w:val="MeetingTimes"/>
            </w:pPr>
            <w:r>
              <w:t>3:15 – 4:00</w:t>
            </w:r>
          </w:p>
        </w:tc>
        <w:tc>
          <w:tcPr>
            <w:tcW w:w="4570" w:type="dxa"/>
          </w:tcPr>
          <w:p w14:paraId="261E852C" w14:textId="0B62B46D" w:rsidR="00BB62A0" w:rsidRPr="00E21240" w:rsidRDefault="00BB62A0" w:rsidP="00E21240">
            <w:pPr>
              <w:pStyle w:val="ItemDescription"/>
            </w:pPr>
            <w:r>
              <w:t>Reporting &amp; Compliance/questions</w:t>
            </w:r>
          </w:p>
        </w:tc>
      </w:tr>
    </w:tbl>
    <w:p w14:paraId="73702B32" w14:textId="4648384E" w:rsidR="00BB62A0" w:rsidRDefault="00BB62A0" w:rsidP="00BB62A0">
      <w:pPr>
        <w:spacing w:before="0" w:after="0"/>
        <w:rPr>
          <w:rFonts w:ascii="Segoe UI" w:eastAsia="Times New Roman" w:hAnsi="Segoe UI" w:cs="Segoe UI"/>
          <w:color w:val="242424"/>
        </w:rPr>
      </w:pPr>
    </w:p>
    <w:sectPr w:rsidR="00BB62A0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E78BA" w14:textId="77777777" w:rsidR="0036781E" w:rsidRDefault="0036781E" w:rsidP="00A66B18">
      <w:pPr>
        <w:spacing w:before="0" w:after="0"/>
      </w:pPr>
      <w:r>
        <w:separator/>
      </w:r>
    </w:p>
  </w:endnote>
  <w:endnote w:type="continuationSeparator" w:id="0">
    <w:p w14:paraId="43C2BDA9" w14:textId="77777777" w:rsidR="0036781E" w:rsidRDefault="0036781E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8524A" w14:textId="77777777" w:rsidR="0036781E" w:rsidRDefault="0036781E" w:rsidP="00A66B18">
      <w:pPr>
        <w:spacing w:before="0" w:after="0"/>
      </w:pPr>
      <w:r>
        <w:separator/>
      </w:r>
    </w:p>
  </w:footnote>
  <w:footnote w:type="continuationSeparator" w:id="0">
    <w:p w14:paraId="2F59F078" w14:textId="77777777" w:rsidR="0036781E" w:rsidRDefault="0036781E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27"/>
    <w:rsid w:val="00027D82"/>
    <w:rsid w:val="00057D30"/>
    <w:rsid w:val="00083BAA"/>
    <w:rsid w:val="0010680C"/>
    <w:rsid w:val="001766D6"/>
    <w:rsid w:val="001E2320"/>
    <w:rsid w:val="00214E28"/>
    <w:rsid w:val="00352B81"/>
    <w:rsid w:val="0036781E"/>
    <w:rsid w:val="003A0150"/>
    <w:rsid w:val="003E24DF"/>
    <w:rsid w:val="0041428F"/>
    <w:rsid w:val="00427E0E"/>
    <w:rsid w:val="004A2B0D"/>
    <w:rsid w:val="00503A32"/>
    <w:rsid w:val="005C2210"/>
    <w:rsid w:val="005D7940"/>
    <w:rsid w:val="00615018"/>
    <w:rsid w:val="0062123A"/>
    <w:rsid w:val="00646E75"/>
    <w:rsid w:val="006E4727"/>
    <w:rsid w:val="006F6F10"/>
    <w:rsid w:val="00707716"/>
    <w:rsid w:val="00783E79"/>
    <w:rsid w:val="007B5AE8"/>
    <w:rsid w:val="007E7F36"/>
    <w:rsid w:val="007F5192"/>
    <w:rsid w:val="00910D6C"/>
    <w:rsid w:val="00912BE5"/>
    <w:rsid w:val="00984C23"/>
    <w:rsid w:val="009D6E13"/>
    <w:rsid w:val="00A66B18"/>
    <w:rsid w:val="00A6783B"/>
    <w:rsid w:val="00A96CF8"/>
    <w:rsid w:val="00AE1388"/>
    <w:rsid w:val="00AF3982"/>
    <w:rsid w:val="00B46697"/>
    <w:rsid w:val="00B50294"/>
    <w:rsid w:val="00B57D6E"/>
    <w:rsid w:val="00BB62A0"/>
    <w:rsid w:val="00C701F7"/>
    <w:rsid w:val="00C70786"/>
    <w:rsid w:val="00D41084"/>
    <w:rsid w:val="00D66593"/>
    <w:rsid w:val="00DE6DA2"/>
    <w:rsid w:val="00DF2D30"/>
    <w:rsid w:val="00E21240"/>
    <w:rsid w:val="00E55D74"/>
    <w:rsid w:val="00E6540C"/>
    <w:rsid w:val="00E81E2A"/>
    <w:rsid w:val="00EC1AEF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1E9D464"/>
  <w14:defaultImageDpi w14:val="32767"/>
  <w15:chartTrackingRefBased/>
  <w15:docId w15:val="{C53C0465-5A60-4570-97C4-EDEC328F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character" w:styleId="Hyperlink">
    <w:name w:val="Hyperlink"/>
    <w:basedOn w:val="DefaultParagraphFont"/>
    <w:uiPriority w:val="99"/>
    <w:semiHidden/>
    <w:unhideWhenUsed/>
    <w:rsid w:val="00BB62A0"/>
    <w:rPr>
      <w:color w:val="0000FF"/>
      <w:u w:val="single"/>
    </w:rPr>
  </w:style>
  <w:style w:type="character" w:customStyle="1" w:styleId="me-email-text">
    <w:name w:val="me-email-text"/>
    <w:basedOn w:val="DefaultParagraphFont"/>
    <w:rsid w:val="00BB62A0"/>
  </w:style>
  <w:style w:type="character" w:customStyle="1" w:styleId="me-email-text-secondary">
    <w:name w:val="me-email-text-secondary"/>
    <w:basedOn w:val="DefaultParagraphFont"/>
    <w:rsid w:val="00BB6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wyr33y\AppData\Roaming\Microsoft\Templates\Blue%20curve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0D051CEE4B6459FA9012D2FBAEC4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F103F-5143-4C92-8FB5-4AE934E8D5C2}"/>
      </w:docPartPr>
      <w:docPartBody>
        <w:p w:rsidR="001608EF" w:rsidRDefault="001608EF">
          <w:pPr>
            <w:pStyle w:val="D0D051CEE4B6459FA9012D2FBAEC45EA"/>
          </w:pPr>
          <w:r w:rsidRPr="007E7F36">
            <w:t>Agenda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8F"/>
    <w:rsid w:val="00027D82"/>
    <w:rsid w:val="001608EF"/>
    <w:rsid w:val="00427E0E"/>
    <w:rsid w:val="00BD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0D051CEE4B6459FA9012D2FBAEC45EA">
    <w:name w:val="D0D051CEE4B6459FA9012D2FBAEC45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meeting agenda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Boardman</dc:creator>
  <cp:keywords/>
  <dc:description/>
  <cp:lastModifiedBy>Amira Kamel</cp:lastModifiedBy>
  <cp:revision>2</cp:revision>
  <dcterms:created xsi:type="dcterms:W3CDTF">2025-01-21T21:19:00Z</dcterms:created>
  <dcterms:modified xsi:type="dcterms:W3CDTF">2025-01-21T21:19:00Z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c9cf6fe3-5bce-446b-ad70-bd306593eea0_Enabled">
    <vt:lpwstr>true</vt:lpwstr>
  </property>
  <property fmtid="{D5CDD505-2E9C-101B-9397-08002B2CF9AE}" pid="4" name="MSIP_Label_c9cf6fe3-5bce-446b-ad70-bd306593eea0_SetDate">
    <vt:lpwstr>2025-01-17T17:38:28Z</vt:lpwstr>
  </property>
  <property fmtid="{D5CDD505-2E9C-101B-9397-08002B2CF9AE}" pid="5" name="MSIP_Label_c9cf6fe3-5bce-446b-ad70-bd306593eea0_Method">
    <vt:lpwstr>Privileged</vt:lpwstr>
  </property>
  <property fmtid="{D5CDD505-2E9C-101B-9397-08002B2CF9AE}" pid="6" name="MSIP_Label_c9cf6fe3-5bce-446b-ad70-bd306593eea0_Name">
    <vt:lpwstr>Level 1 - Published (Items)</vt:lpwstr>
  </property>
  <property fmtid="{D5CDD505-2E9C-101B-9397-08002B2CF9AE}" pid="7" name="MSIP_Label_c9cf6fe3-5bce-446b-ad70-bd306593eea0_SiteId">
    <vt:lpwstr>28b0d013-46bc-4a64-8d86-1c8a31cf590d</vt:lpwstr>
  </property>
  <property fmtid="{D5CDD505-2E9C-101B-9397-08002B2CF9AE}" pid="8" name="MSIP_Label_c9cf6fe3-5bce-446b-ad70-bd306593eea0_ActionId">
    <vt:lpwstr>daa63faa-71f5-41b5-b14c-c1c2908aed25</vt:lpwstr>
  </property>
  <property fmtid="{D5CDD505-2E9C-101B-9397-08002B2CF9AE}" pid="9" name="MSIP_Label_c9cf6fe3-5bce-446b-ad70-bd306593eea0_ContentBits">
    <vt:lpwstr>0</vt:lpwstr>
  </property>
</Properties>
</file>